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010" w:rsidRPr="00435462" w:rsidRDefault="001C6010" w:rsidP="00435A57">
      <w:pPr>
        <w:pStyle w:val="Corpodeltesto2"/>
        <w:ind w:left="5040"/>
        <w:jc w:val="right"/>
        <w:rPr>
          <w:rFonts w:ascii="Arial" w:hAnsi="Arial" w:cs="Arial"/>
          <w:bCs w:val="0"/>
          <w:i/>
        </w:rPr>
      </w:pPr>
      <w:r w:rsidRPr="00435462">
        <w:rPr>
          <w:rFonts w:ascii="Arial" w:hAnsi="Arial" w:cs="Arial"/>
          <w:bCs w:val="0"/>
          <w:i/>
        </w:rPr>
        <w:t xml:space="preserve">Al Comune di </w:t>
      </w:r>
      <w:r w:rsidR="001B68D3">
        <w:rPr>
          <w:rFonts w:ascii="Arial" w:hAnsi="Arial" w:cs="Arial"/>
          <w:bCs w:val="0"/>
          <w:i/>
        </w:rPr>
        <w:t>TEORA</w:t>
      </w:r>
    </w:p>
    <w:p w:rsidR="001C6010" w:rsidRPr="00435462" w:rsidRDefault="001C6010">
      <w:pPr>
        <w:pStyle w:val="Predefinito"/>
        <w:spacing w:line="200" w:lineRule="atLeast"/>
        <w:jc w:val="center"/>
        <w:rPr>
          <w:rFonts w:ascii="Arial" w:hAnsi="Arial" w:cs="Arial"/>
          <w:sz w:val="24"/>
          <w:szCs w:val="24"/>
        </w:rPr>
      </w:pPr>
    </w:p>
    <w:p w:rsidR="001C6010" w:rsidRPr="00435462" w:rsidRDefault="001C6010" w:rsidP="00C54D80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center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b/>
          <w:sz w:val="24"/>
          <w:szCs w:val="24"/>
        </w:rPr>
        <w:t xml:space="preserve">DOMANDA </w:t>
      </w:r>
      <w:proofErr w:type="spellStart"/>
      <w:r w:rsidRPr="00435462">
        <w:rPr>
          <w:rFonts w:ascii="Arial" w:hAnsi="Arial" w:cs="Arial"/>
          <w:b/>
          <w:sz w:val="24"/>
          <w:szCs w:val="24"/>
        </w:rPr>
        <w:t>DI</w:t>
      </w:r>
      <w:proofErr w:type="spellEnd"/>
      <w:r w:rsidRPr="00435462">
        <w:rPr>
          <w:rFonts w:ascii="Arial" w:hAnsi="Arial" w:cs="Arial"/>
          <w:b/>
          <w:sz w:val="24"/>
          <w:szCs w:val="24"/>
        </w:rPr>
        <w:t xml:space="preserve"> ISCRIZIONE ALL’ALBO DEI VOLONTARI  </w:t>
      </w:r>
    </w:p>
    <w:p w:rsidR="001C6010" w:rsidRPr="00435462" w:rsidRDefault="001C6010">
      <w:pPr>
        <w:pStyle w:val="Predefinito"/>
        <w:spacing w:line="200" w:lineRule="atLeast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Il/La sottoscritto/a ......................................................................</w:t>
      </w:r>
      <w:r w:rsidR="00435462" w:rsidRPr="00435462">
        <w:rPr>
          <w:rFonts w:ascii="Arial" w:hAnsi="Arial" w:cs="Arial"/>
          <w:sz w:val="24"/>
          <w:szCs w:val="24"/>
        </w:rPr>
        <w:t>...........</w:t>
      </w:r>
      <w:r w:rsidRPr="00435462">
        <w:rPr>
          <w:rFonts w:ascii="Arial" w:hAnsi="Arial" w:cs="Arial"/>
          <w:sz w:val="24"/>
          <w:szCs w:val="24"/>
        </w:rPr>
        <w:t xml:space="preserve">....................................... </w:t>
      </w:r>
    </w:p>
    <w:p w:rsidR="001C6010" w:rsidRPr="00435462" w:rsidRDefault="001C6010">
      <w:pPr>
        <w:pStyle w:val="Predefinito"/>
        <w:spacing w:line="200" w:lineRule="atLeast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nato/a a ......................................</w:t>
      </w:r>
      <w:r w:rsidR="00435462" w:rsidRPr="00435462">
        <w:rPr>
          <w:rFonts w:ascii="Arial" w:hAnsi="Arial" w:cs="Arial"/>
          <w:sz w:val="24"/>
          <w:szCs w:val="24"/>
        </w:rPr>
        <w:t>................</w:t>
      </w:r>
      <w:r w:rsidRPr="00435462">
        <w:rPr>
          <w:rFonts w:ascii="Arial" w:hAnsi="Arial" w:cs="Arial"/>
          <w:sz w:val="24"/>
          <w:szCs w:val="24"/>
        </w:rPr>
        <w:t xml:space="preserve">................................. il ............................................ </w:t>
      </w:r>
    </w:p>
    <w:p w:rsidR="001C6010" w:rsidRPr="00435462" w:rsidRDefault="001C6010">
      <w:pPr>
        <w:pStyle w:val="Predefinito"/>
        <w:spacing w:line="200" w:lineRule="atLeast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 xml:space="preserve">residente a …............................................... in via </w:t>
      </w:r>
      <w:proofErr w:type="spellStart"/>
      <w:r w:rsidR="00435462" w:rsidRPr="00435462">
        <w:rPr>
          <w:rFonts w:ascii="Arial" w:hAnsi="Arial" w:cs="Arial"/>
          <w:sz w:val="24"/>
          <w:szCs w:val="24"/>
        </w:rPr>
        <w:t>………………</w:t>
      </w:r>
      <w:proofErr w:type="spellEnd"/>
      <w:r w:rsidRPr="00435462">
        <w:rPr>
          <w:rFonts w:ascii="Arial" w:hAnsi="Arial" w:cs="Arial"/>
          <w:sz w:val="24"/>
          <w:szCs w:val="24"/>
        </w:rPr>
        <w:t xml:space="preserve">................................................ </w:t>
      </w:r>
    </w:p>
    <w:p w:rsidR="001C6010" w:rsidRPr="00435462" w:rsidRDefault="001C6010">
      <w:pPr>
        <w:pStyle w:val="Predefinito"/>
        <w:spacing w:line="200" w:lineRule="atLeast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cittadinanza</w:t>
      </w:r>
      <w:r w:rsidR="00435462" w:rsidRPr="004354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462" w:rsidRPr="00435462">
        <w:rPr>
          <w:rFonts w:ascii="Arial" w:hAnsi="Arial" w:cs="Arial"/>
          <w:sz w:val="24"/>
          <w:szCs w:val="24"/>
        </w:rPr>
        <w:t>…………</w:t>
      </w:r>
      <w:proofErr w:type="spellEnd"/>
      <w:r w:rsidRPr="00435462">
        <w:rPr>
          <w:rFonts w:ascii="Arial" w:hAnsi="Arial" w:cs="Arial"/>
          <w:sz w:val="24"/>
          <w:szCs w:val="24"/>
        </w:rPr>
        <w:t>....................................................</w:t>
      </w:r>
      <w:r w:rsidR="00435462">
        <w:rPr>
          <w:rFonts w:ascii="Arial" w:hAnsi="Arial" w:cs="Arial"/>
          <w:sz w:val="24"/>
          <w:szCs w:val="24"/>
        </w:rPr>
        <w:t xml:space="preserve"> </w:t>
      </w:r>
      <w:r w:rsidRPr="00435462">
        <w:rPr>
          <w:rFonts w:ascii="Arial" w:hAnsi="Arial" w:cs="Arial"/>
          <w:sz w:val="24"/>
          <w:szCs w:val="24"/>
        </w:rPr>
        <w:t xml:space="preserve">C.F. </w:t>
      </w:r>
      <w:r w:rsidR="00435462" w:rsidRPr="00435462">
        <w:rPr>
          <w:rFonts w:ascii="Arial" w:hAnsi="Arial" w:cs="Arial"/>
          <w:sz w:val="24"/>
          <w:szCs w:val="24"/>
        </w:rPr>
        <w:t>…</w:t>
      </w:r>
      <w:r w:rsidRPr="00435462">
        <w:rPr>
          <w:rFonts w:ascii="Arial" w:hAnsi="Arial" w:cs="Arial"/>
          <w:sz w:val="24"/>
          <w:szCs w:val="24"/>
        </w:rPr>
        <w:t>.................................................</w:t>
      </w:r>
      <w:r w:rsidR="00435462" w:rsidRPr="00435462">
        <w:rPr>
          <w:rFonts w:ascii="Arial" w:hAnsi="Arial" w:cs="Arial"/>
          <w:sz w:val="24"/>
          <w:szCs w:val="24"/>
        </w:rPr>
        <w:t xml:space="preserve"> </w:t>
      </w:r>
    </w:p>
    <w:p w:rsidR="001C6010" w:rsidRDefault="001C6010">
      <w:pPr>
        <w:pStyle w:val="Predefinito"/>
        <w:spacing w:line="200" w:lineRule="atLeast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telefono .......................................... E-mail ...................................................</w:t>
      </w:r>
      <w:r w:rsidR="00435462" w:rsidRPr="00435462">
        <w:rPr>
          <w:rFonts w:ascii="Arial" w:hAnsi="Arial" w:cs="Arial"/>
          <w:sz w:val="24"/>
          <w:szCs w:val="24"/>
        </w:rPr>
        <w:t>.............................</w:t>
      </w:r>
      <w:r w:rsidRPr="00435462">
        <w:rPr>
          <w:rFonts w:ascii="Arial" w:hAnsi="Arial" w:cs="Arial"/>
          <w:sz w:val="24"/>
          <w:szCs w:val="24"/>
        </w:rPr>
        <w:t xml:space="preserve"> </w:t>
      </w:r>
    </w:p>
    <w:p w:rsidR="003D37D4" w:rsidRDefault="003D37D4" w:rsidP="003D37D4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cancellare se non pertinente)  in qualità di tutore-amministratore di sostegno di </w:t>
      </w:r>
    </w:p>
    <w:p w:rsidR="003D37D4" w:rsidRDefault="003D37D4" w:rsidP="003D37D4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D37D4" w:rsidRPr="00435462" w:rsidRDefault="003D37D4" w:rsidP="003D37D4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 xml:space="preserve">nato/a a ....................................................................................... il ............................................ </w:t>
      </w:r>
    </w:p>
    <w:p w:rsidR="003D37D4" w:rsidRPr="00435462" w:rsidRDefault="003D37D4" w:rsidP="003D37D4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 xml:space="preserve">residente a …............................................... in via </w:t>
      </w:r>
      <w:proofErr w:type="spellStart"/>
      <w:r w:rsidRPr="00435462">
        <w:rPr>
          <w:rFonts w:ascii="Arial" w:hAnsi="Arial" w:cs="Arial"/>
          <w:sz w:val="24"/>
          <w:szCs w:val="24"/>
        </w:rPr>
        <w:t>………………</w:t>
      </w:r>
      <w:proofErr w:type="spellEnd"/>
      <w:r w:rsidRPr="00435462">
        <w:rPr>
          <w:rFonts w:ascii="Arial" w:hAnsi="Arial" w:cs="Arial"/>
          <w:sz w:val="24"/>
          <w:szCs w:val="24"/>
        </w:rPr>
        <w:t xml:space="preserve">................................................ </w:t>
      </w:r>
    </w:p>
    <w:p w:rsidR="003D37D4" w:rsidRPr="00435462" w:rsidRDefault="003D37D4" w:rsidP="003D37D4">
      <w:pPr>
        <w:pStyle w:val="Predefini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 xml:space="preserve">cittadinanza </w:t>
      </w:r>
      <w:proofErr w:type="spellStart"/>
      <w:r w:rsidRPr="00435462">
        <w:rPr>
          <w:rFonts w:ascii="Arial" w:hAnsi="Arial" w:cs="Arial"/>
          <w:sz w:val="24"/>
          <w:szCs w:val="24"/>
        </w:rPr>
        <w:t>…………</w:t>
      </w:r>
      <w:proofErr w:type="spellEnd"/>
      <w:r w:rsidRPr="00435462">
        <w:rPr>
          <w:rFonts w:ascii="Arial" w:hAnsi="Arial" w:cs="Arial"/>
          <w:sz w:val="24"/>
          <w:szCs w:val="24"/>
        </w:rPr>
        <w:t>....................................................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435462">
        <w:rPr>
          <w:rFonts w:ascii="Arial" w:hAnsi="Arial" w:cs="Arial"/>
          <w:sz w:val="24"/>
          <w:szCs w:val="24"/>
        </w:rPr>
        <w:t xml:space="preserve">C.F. …................................................. </w:t>
      </w:r>
    </w:p>
    <w:p w:rsidR="001C6010" w:rsidRPr="00435462" w:rsidRDefault="001C6010" w:rsidP="00435A57">
      <w:pPr>
        <w:pStyle w:val="Predefinito"/>
        <w:spacing w:before="240" w:after="240" w:line="200" w:lineRule="atLeast"/>
        <w:jc w:val="center"/>
        <w:rPr>
          <w:rFonts w:ascii="Arial" w:hAnsi="Arial" w:cs="Arial"/>
          <w:b/>
          <w:sz w:val="24"/>
          <w:szCs w:val="24"/>
        </w:rPr>
      </w:pPr>
      <w:r w:rsidRPr="00435462">
        <w:rPr>
          <w:rFonts w:ascii="Arial" w:hAnsi="Arial" w:cs="Arial"/>
          <w:b/>
          <w:sz w:val="24"/>
          <w:szCs w:val="24"/>
        </w:rPr>
        <w:t>CHIEDE</w:t>
      </w:r>
    </w:p>
    <w:p w:rsidR="001C6010" w:rsidRPr="00435462" w:rsidRDefault="001C6010" w:rsidP="00435A57">
      <w:pPr>
        <w:pStyle w:val="Predefinito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 xml:space="preserve">l’iscrizione all’Albo dei volontari di cui all’art. </w:t>
      </w:r>
      <w:r w:rsidR="001B68D3">
        <w:rPr>
          <w:rFonts w:ascii="Arial" w:hAnsi="Arial" w:cs="Arial"/>
          <w:sz w:val="24"/>
          <w:szCs w:val="24"/>
        </w:rPr>
        <w:t>5</w:t>
      </w:r>
      <w:r w:rsidRPr="00435462">
        <w:rPr>
          <w:rFonts w:ascii="Arial" w:hAnsi="Arial" w:cs="Arial"/>
          <w:sz w:val="24"/>
          <w:szCs w:val="24"/>
        </w:rPr>
        <w:t xml:space="preserve"> del “Regolamento Comunale per</w:t>
      </w:r>
      <w:r w:rsidR="001B68D3" w:rsidRPr="00435462">
        <w:rPr>
          <w:rFonts w:ascii="Arial" w:hAnsi="Arial" w:cs="Arial"/>
          <w:sz w:val="24"/>
          <w:szCs w:val="24"/>
        </w:rPr>
        <w:t xml:space="preserve"> </w:t>
      </w:r>
      <w:r w:rsidR="001B68D3">
        <w:rPr>
          <w:rFonts w:ascii="Arial" w:hAnsi="Arial" w:cs="Arial"/>
          <w:sz w:val="24"/>
          <w:szCs w:val="24"/>
        </w:rPr>
        <w:t>l’istituzione e la gestione del servizio di volontariato civico comunale,</w:t>
      </w:r>
      <w:r w:rsidRPr="00435462">
        <w:rPr>
          <w:rFonts w:ascii="Arial" w:hAnsi="Arial" w:cs="Arial"/>
          <w:sz w:val="24"/>
          <w:szCs w:val="24"/>
        </w:rPr>
        <w:t xml:space="preserve"> approvato con Deliberazione del Consiglio Comunale n</w:t>
      </w:r>
      <w:r w:rsidR="001B68D3">
        <w:rPr>
          <w:rFonts w:ascii="Arial" w:hAnsi="Arial" w:cs="Arial"/>
          <w:sz w:val="24"/>
          <w:szCs w:val="24"/>
        </w:rPr>
        <w:t>. 36</w:t>
      </w:r>
      <w:r w:rsidRPr="00435462">
        <w:rPr>
          <w:rFonts w:ascii="Arial" w:hAnsi="Arial" w:cs="Arial"/>
          <w:sz w:val="24"/>
          <w:szCs w:val="24"/>
        </w:rPr>
        <w:t xml:space="preserve"> del </w:t>
      </w:r>
      <w:r w:rsidR="001B68D3">
        <w:rPr>
          <w:rFonts w:ascii="Arial" w:hAnsi="Arial" w:cs="Arial"/>
          <w:sz w:val="24"/>
          <w:szCs w:val="24"/>
        </w:rPr>
        <w:t>26</w:t>
      </w:r>
      <w:r w:rsidRPr="00435462">
        <w:rPr>
          <w:rFonts w:ascii="Arial" w:hAnsi="Arial" w:cs="Arial"/>
          <w:sz w:val="24"/>
          <w:szCs w:val="24"/>
        </w:rPr>
        <w:t xml:space="preserve"> ottobre 20</w:t>
      </w:r>
      <w:r w:rsidR="001B68D3">
        <w:rPr>
          <w:rFonts w:ascii="Arial" w:hAnsi="Arial" w:cs="Arial"/>
          <w:sz w:val="24"/>
          <w:szCs w:val="24"/>
        </w:rPr>
        <w:t>21</w:t>
      </w:r>
      <w:r w:rsidRPr="00435462">
        <w:rPr>
          <w:rFonts w:ascii="Arial" w:hAnsi="Arial" w:cs="Arial"/>
          <w:sz w:val="24"/>
          <w:szCs w:val="24"/>
        </w:rPr>
        <w:t>, per lo svolgimento delle attivi</w:t>
      </w:r>
      <w:r w:rsidR="00435462" w:rsidRPr="00435462">
        <w:rPr>
          <w:rFonts w:ascii="Arial" w:hAnsi="Arial" w:cs="Arial"/>
          <w:sz w:val="24"/>
          <w:szCs w:val="24"/>
        </w:rPr>
        <w:t>tà</w:t>
      </w:r>
      <w:r w:rsidRPr="00435462">
        <w:rPr>
          <w:rFonts w:ascii="Arial" w:hAnsi="Arial" w:cs="Arial"/>
          <w:sz w:val="24"/>
          <w:szCs w:val="24"/>
        </w:rPr>
        <w:t xml:space="preserve"> ivi indicate.</w:t>
      </w:r>
    </w:p>
    <w:p w:rsidR="001C6010" w:rsidRPr="00435462" w:rsidRDefault="001C6010" w:rsidP="00435A57">
      <w:pPr>
        <w:pStyle w:val="Predefinito"/>
        <w:spacing w:before="240" w:after="240" w:line="200" w:lineRule="atLeast"/>
        <w:jc w:val="center"/>
        <w:rPr>
          <w:rFonts w:ascii="Arial" w:hAnsi="Arial" w:cs="Arial"/>
          <w:sz w:val="24"/>
          <w:szCs w:val="24"/>
        </w:rPr>
      </w:pPr>
      <w:bookmarkStart w:id="0" w:name="__DdeLink__1_1793561509"/>
      <w:bookmarkEnd w:id="0"/>
      <w:r w:rsidRPr="00435462">
        <w:rPr>
          <w:rFonts w:ascii="Arial" w:hAnsi="Arial" w:cs="Arial"/>
          <w:b/>
          <w:sz w:val="24"/>
          <w:szCs w:val="24"/>
        </w:rPr>
        <w:t>DICHIARA</w:t>
      </w:r>
    </w:p>
    <w:p w:rsidR="001C6010" w:rsidRPr="00435462" w:rsidRDefault="001C6010" w:rsidP="00435A57">
      <w:pPr>
        <w:pStyle w:val="Predefinito"/>
        <w:spacing w:after="0" w:line="200" w:lineRule="atLeast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sotto la propria responsabilità, ai sensi degli art. 46 e 47 della legge 445/200 e s.m. e .i. e consapevole delle sanzioni penali in caso di dichiarazioni false e della conseguente decadenza dei benefici eventualmente conseguiti (ai sensi degli artt. 75 e 76 D.P.R. 445/2000):</w:t>
      </w:r>
    </w:p>
    <w:p w:rsidR="001C6010" w:rsidRPr="00435462" w:rsidRDefault="001C6010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di non aver riportato condanne con sentenza passata in giudicato per qualsiasi reato che incida sulla moralità del cittadino;</w:t>
      </w:r>
    </w:p>
    <w:p w:rsidR="001C6010" w:rsidRPr="00435462" w:rsidRDefault="001C6010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di non avere procedimenti in corso e/o condanne, provvedimenti di interdizione o sottoposizione a misure che escludano, secondo la normativa vigente, la capacità di contrarre con la pubblica amministrazione e l’accesso all’impiego presso la medesima;</w:t>
      </w:r>
    </w:p>
    <w:p w:rsidR="00C85D2A" w:rsidRPr="00435462" w:rsidRDefault="00C85D2A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di avere residenza o dimora, anche momentanea, nel territorio dell'Ente;</w:t>
      </w:r>
    </w:p>
    <w:p w:rsidR="001C6010" w:rsidRPr="00435462" w:rsidRDefault="001C6010" w:rsidP="00435A57">
      <w:pPr>
        <w:pStyle w:val="Predefinito"/>
        <w:spacing w:before="240" w:after="240" w:line="200" w:lineRule="atLeast"/>
        <w:ind w:left="720"/>
        <w:jc w:val="center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b/>
          <w:sz w:val="24"/>
          <w:szCs w:val="24"/>
        </w:rPr>
        <w:t>DICHIARA,</w:t>
      </w:r>
      <w:r w:rsidR="00C85D2A" w:rsidRPr="00435462">
        <w:rPr>
          <w:rFonts w:ascii="Arial" w:hAnsi="Arial" w:cs="Arial"/>
          <w:b/>
          <w:sz w:val="24"/>
          <w:szCs w:val="24"/>
        </w:rPr>
        <w:t xml:space="preserve"> </w:t>
      </w:r>
      <w:r w:rsidRPr="00435462">
        <w:rPr>
          <w:rFonts w:ascii="Arial" w:hAnsi="Arial" w:cs="Arial"/>
          <w:sz w:val="24"/>
          <w:szCs w:val="24"/>
        </w:rPr>
        <w:t>altresì,</w:t>
      </w:r>
    </w:p>
    <w:p w:rsidR="001C6010" w:rsidRPr="00435462" w:rsidRDefault="001C6010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che l’attività è prestata in modo totalmente spontaneo e gratuito;</w:t>
      </w:r>
    </w:p>
    <w:p w:rsidR="001C6010" w:rsidRPr="00435462" w:rsidRDefault="001C6010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di manifestare la disponibilità all’attività di volontariato per n. …....................ore settimanali, nei seguenti giorni</w:t>
      </w:r>
      <w:r w:rsidR="00435462">
        <w:rPr>
          <w:rFonts w:ascii="Arial" w:hAnsi="Arial" w:cs="Arial"/>
          <w:sz w:val="24"/>
          <w:szCs w:val="24"/>
        </w:rPr>
        <w:t xml:space="preserve"> </w:t>
      </w:r>
      <w:r w:rsidRPr="0043546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.................................................................................................................;</w:t>
      </w:r>
    </w:p>
    <w:p w:rsidR="001C6010" w:rsidRPr="00435462" w:rsidRDefault="001C6010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lastRenderedPageBreak/>
        <w:t>di esprimere preferenza per lo svolgimento delle seguenti attività</w:t>
      </w:r>
      <w:r w:rsidR="00C85D2A" w:rsidRPr="00435462">
        <w:rPr>
          <w:rFonts w:ascii="Arial" w:hAnsi="Arial" w:cs="Arial"/>
          <w:sz w:val="24"/>
          <w:szCs w:val="24"/>
        </w:rPr>
        <w:t xml:space="preserve">: </w:t>
      </w:r>
      <w:r w:rsidRPr="00435462">
        <w:rPr>
          <w:rFonts w:ascii="Arial" w:hAnsi="Arial" w:cs="Arial"/>
          <w:sz w:val="24"/>
          <w:szCs w:val="24"/>
        </w:rPr>
        <w:t>…............................................................................................................................................;</w:t>
      </w:r>
    </w:p>
    <w:p w:rsidR="001C6010" w:rsidRPr="00435462" w:rsidRDefault="001C6010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di operare in forma coordinata con il referente comunale preposto al coordinamento delle attività da svolgere e di garantire adeguata continuità dell’intervento per il period</w:t>
      </w:r>
      <w:r w:rsidR="00C85D2A" w:rsidRPr="00435462">
        <w:rPr>
          <w:rFonts w:ascii="Arial" w:hAnsi="Arial" w:cs="Arial"/>
          <w:sz w:val="24"/>
          <w:szCs w:val="24"/>
        </w:rPr>
        <w:t>o di tempo stabilito;</w:t>
      </w:r>
    </w:p>
    <w:p w:rsidR="001C6010" w:rsidRPr="00435462" w:rsidRDefault="001C6010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di operare nel pieno rispetto dell’ambiente e delle persone a favore delle quali è tenuto a svolgere l’attività;</w:t>
      </w:r>
    </w:p>
    <w:p w:rsidR="001C6010" w:rsidRPr="00435462" w:rsidRDefault="001C6010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di essere consapevole di essere direttamente e personalmente responsabile per danni a persone e a cose derivanti da comportamento doloso e negligente nello svolgimento delle attività;</w:t>
      </w:r>
    </w:p>
    <w:p w:rsidR="001C6010" w:rsidRPr="00435462" w:rsidRDefault="001C6010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di essere consapevole che nessun rapporto di lavoro intercorre tra l’Amministrazione e il volontario in relazione alle attività spontaneamente e gratuitamente prestate;</w:t>
      </w:r>
    </w:p>
    <w:p w:rsidR="001C6010" w:rsidRPr="00435462" w:rsidRDefault="001C6010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 xml:space="preserve">di accettare incondizionatamente quanto previsto nel “Regolamento Comunale </w:t>
      </w:r>
      <w:r w:rsidR="00435A57" w:rsidRPr="00435462">
        <w:rPr>
          <w:rFonts w:ascii="Arial" w:hAnsi="Arial" w:cs="Arial"/>
          <w:sz w:val="24"/>
          <w:szCs w:val="24"/>
        </w:rPr>
        <w:t xml:space="preserve">per </w:t>
      </w:r>
      <w:r w:rsidR="00435A57">
        <w:rPr>
          <w:rFonts w:ascii="Arial" w:hAnsi="Arial" w:cs="Arial"/>
          <w:sz w:val="24"/>
          <w:szCs w:val="24"/>
        </w:rPr>
        <w:t>l’istituzione e la gestione del servizio di volontariato civico comunale</w:t>
      </w:r>
      <w:r w:rsidRPr="00435462">
        <w:rPr>
          <w:rFonts w:ascii="Arial" w:hAnsi="Arial" w:cs="Arial"/>
          <w:sz w:val="24"/>
          <w:szCs w:val="24"/>
        </w:rPr>
        <w:t>”;</w:t>
      </w:r>
    </w:p>
    <w:p w:rsidR="001C6010" w:rsidRPr="00435462" w:rsidRDefault="001C6010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di avere il seguente titolo di studio:</w:t>
      </w:r>
      <w:r w:rsidR="00435462" w:rsidRPr="00435462">
        <w:rPr>
          <w:rFonts w:ascii="Arial" w:hAnsi="Arial" w:cs="Arial"/>
          <w:sz w:val="24"/>
          <w:szCs w:val="24"/>
        </w:rPr>
        <w:t xml:space="preserve"> </w:t>
      </w:r>
      <w:r w:rsidRPr="00435462">
        <w:rPr>
          <w:rFonts w:ascii="Arial" w:hAnsi="Arial" w:cs="Arial"/>
          <w:sz w:val="24"/>
          <w:szCs w:val="24"/>
        </w:rPr>
        <w:t>.......................................................................................;</w:t>
      </w:r>
    </w:p>
    <w:p w:rsidR="001C6010" w:rsidRPr="00435462" w:rsidRDefault="001C6010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di svolgere/aver svolto le seguenti attività professionali:</w:t>
      </w:r>
      <w:r w:rsidR="00435462" w:rsidRPr="00435462">
        <w:rPr>
          <w:rFonts w:ascii="Arial" w:hAnsi="Arial" w:cs="Arial"/>
          <w:sz w:val="24"/>
          <w:szCs w:val="24"/>
        </w:rPr>
        <w:t xml:space="preserve"> </w:t>
      </w:r>
      <w:r w:rsidRPr="00435462">
        <w:rPr>
          <w:rFonts w:ascii="Arial" w:hAnsi="Arial" w:cs="Arial"/>
          <w:sz w:val="24"/>
          <w:szCs w:val="24"/>
        </w:rPr>
        <w:t>.......................................................;</w:t>
      </w:r>
    </w:p>
    <w:p w:rsidR="001C6010" w:rsidRPr="00435462" w:rsidRDefault="001C6010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di essere/non essere in possesso di Patente di Guida (specificare la categoria)</w:t>
      </w:r>
      <w:r w:rsidR="00435462" w:rsidRPr="00435462">
        <w:rPr>
          <w:rFonts w:ascii="Arial" w:hAnsi="Arial" w:cs="Arial"/>
          <w:sz w:val="24"/>
          <w:szCs w:val="24"/>
        </w:rPr>
        <w:t xml:space="preserve"> </w:t>
      </w:r>
      <w:r w:rsidRPr="00435462">
        <w:rPr>
          <w:rFonts w:ascii="Arial" w:hAnsi="Arial" w:cs="Arial"/>
          <w:sz w:val="24"/>
          <w:szCs w:val="24"/>
        </w:rPr>
        <w:t>..................;</w:t>
      </w:r>
    </w:p>
    <w:p w:rsidR="001C6010" w:rsidRPr="00435462" w:rsidRDefault="001C6010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di esprimere il proprio consenso alla pubblicazione sul sito internet del Comune il proprio nome e cognome all'interno dell'Albo dei volontari.</w:t>
      </w:r>
    </w:p>
    <w:p w:rsidR="001C6010" w:rsidRPr="00435462" w:rsidRDefault="001C6010" w:rsidP="00435A57">
      <w:pPr>
        <w:pStyle w:val="Predefinito"/>
        <w:spacing w:before="120" w:after="120" w:line="200" w:lineRule="atLeast"/>
        <w:jc w:val="center"/>
        <w:rPr>
          <w:rFonts w:ascii="Arial" w:hAnsi="Arial" w:cs="Arial"/>
          <w:sz w:val="24"/>
          <w:szCs w:val="24"/>
        </w:rPr>
      </w:pPr>
      <w:proofErr w:type="spellStart"/>
      <w:r w:rsidRPr="00435462">
        <w:rPr>
          <w:rFonts w:ascii="Arial" w:hAnsi="Arial" w:cs="Arial"/>
          <w:b/>
          <w:sz w:val="24"/>
          <w:szCs w:val="24"/>
        </w:rPr>
        <w:t>DI</w:t>
      </w:r>
      <w:proofErr w:type="spellEnd"/>
      <w:r w:rsidRPr="00435462">
        <w:rPr>
          <w:rFonts w:ascii="Arial" w:hAnsi="Arial" w:cs="Arial"/>
          <w:b/>
          <w:sz w:val="24"/>
          <w:szCs w:val="24"/>
        </w:rPr>
        <w:t xml:space="preserve"> ESSERE INFORMATO</w:t>
      </w:r>
    </w:p>
    <w:p w:rsidR="001C6010" w:rsidRPr="00435462" w:rsidRDefault="001C6010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 xml:space="preserve">che l’Amministrazione procede alla cancellazione del nominativo di un volontario dall’Albo in presenza di una o più delle situazioni elencate all’art. 5 del Regolamento. </w:t>
      </w:r>
    </w:p>
    <w:p w:rsidR="001C6010" w:rsidRDefault="001C6010" w:rsidP="00435A57">
      <w:pPr>
        <w:pStyle w:val="Predefinito"/>
        <w:numPr>
          <w:ilvl w:val="0"/>
          <w:numId w:val="2"/>
        </w:numPr>
        <w:tabs>
          <w:tab w:val="left" w:pos="284"/>
        </w:tabs>
        <w:spacing w:before="120" w:after="0" w:line="200" w:lineRule="atLeast"/>
        <w:ind w:left="284" w:hanging="284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che l’Amministrazione non è responsabile di mancanze, inadempienze o danni causati dal volontario prestatore dell’attività, né assume automaticamente a proprio carico alcun onere per rimborso spese derivanti da detta attività.</w:t>
      </w:r>
    </w:p>
    <w:p w:rsidR="001C6010" w:rsidRPr="00435462" w:rsidRDefault="001C6010" w:rsidP="00435A57">
      <w:pPr>
        <w:pStyle w:val="Predefinito"/>
        <w:spacing w:before="240" w:after="0" w:line="200" w:lineRule="atLeast"/>
        <w:jc w:val="both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Data</w:t>
      </w:r>
      <w:r w:rsidR="00435462" w:rsidRPr="00435462">
        <w:rPr>
          <w:rFonts w:ascii="Arial" w:hAnsi="Arial" w:cs="Arial"/>
          <w:sz w:val="24"/>
          <w:szCs w:val="24"/>
        </w:rPr>
        <w:t xml:space="preserve"> </w:t>
      </w:r>
      <w:r w:rsidRPr="00435462">
        <w:rPr>
          <w:rFonts w:ascii="Arial" w:hAnsi="Arial" w:cs="Arial"/>
          <w:sz w:val="24"/>
          <w:szCs w:val="24"/>
        </w:rPr>
        <w:t xml:space="preserve">________________________ </w:t>
      </w:r>
    </w:p>
    <w:p w:rsidR="001C6010" w:rsidRPr="00435462" w:rsidRDefault="00C54D80" w:rsidP="00435A57">
      <w:pPr>
        <w:pStyle w:val="Predefinito"/>
        <w:pBdr>
          <w:bottom w:val="single" w:sz="6" w:space="1" w:color="auto"/>
        </w:pBdr>
        <w:spacing w:after="0" w:line="200" w:lineRule="atLeast"/>
        <w:ind w:left="5954"/>
        <w:jc w:val="center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</w:rPr>
        <w:t>FIRMA</w:t>
      </w:r>
    </w:p>
    <w:p w:rsidR="00C54D80" w:rsidRPr="00435462" w:rsidRDefault="00C54D80" w:rsidP="00435462">
      <w:pPr>
        <w:pStyle w:val="Predefinito"/>
        <w:pBdr>
          <w:bottom w:val="single" w:sz="6" w:space="1" w:color="auto"/>
        </w:pBdr>
        <w:spacing w:line="200" w:lineRule="atLeast"/>
        <w:ind w:left="5954"/>
        <w:jc w:val="center"/>
        <w:rPr>
          <w:rFonts w:ascii="Arial" w:hAnsi="Arial" w:cs="Arial"/>
          <w:sz w:val="24"/>
          <w:szCs w:val="24"/>
        </w:rPr>
      </w:pPr>
    </w:p>
    <w:p w:rsidR="00435A57" w:rsidRDefault="00435A57" w:rsidP="00C85D2A">
      <w:pPr>
        <w:pStyle w:val="Predefinito"/>
        <w:spacing w:line="200" w:lineRule="atLeast"/>
        <w:ind w:left="5664" w:hanging="5522"/>
        <w:rPr>
          <w:rFonts w:ascii="Arial" w:hAnsi="Arial" w:cs="Arial"/>
          <w:sz w:val="24"/>
          <w:szCs w:val="24"/>
          <w:lang w:eastAsia="it-IT"/>
        </w:rPr>
      </w:pPr>
    </w:p>
    <w:p w:rsidR="00435A57" w:rsidRDefault="00435A57" w:rsidP="00C85D2A">
      <w:pPr>
        <w:pStyle w:val="Predefinito"/>
        <w:spacing w:line="200" w:lineRule="atLeast"/>
        <w:ind w:left="5664" w:hanging="5522"/>
        <w:rPr>
          <w:rFonts w:ascii="Arial" w:hAnsi="Arial" w:cs="Arial"/>
          <w:sz w:val="24"/>
          <w:szCs w:val="24"/>
          <w:lang w:eastAsia="it-IT"/>
        </w:rPr>
      </w:pPr>
    </w:p>
    <w:p w:rsidR="00435A57" w:rsidRDefault="00435A57" w:rsidP="00C85D2A">
      <w:pPr>
        <w:pStyle w:val="Predefinito"/>
        <w:spacing w:line="200" w:lineRule="atLeast"/>
        <w:ind w:left="5664" w:hanging="5522"/>
        <w:rPr>
          <w:rFonts w:ascii="Arial" w:hAnsi="Arial" w:cs="Arial"/>
          <w:sz w:val="24"/>
          <w:szCs w:val="24"/>
          <w:lang w:eastAsia="it-IT"/>
        </w:rPr>
      </w:pPr>
    </w:p>
    <w:p w:rsidR="001C6010" w:rsidRPr="00435462" w:rsidRDefault="001C6010" w:rsidP="00C85D2A">
      <w:pPr>
        <w:pStyle w:val="Predefinito"/>
        <w:spacing w:line="200" w:lineRule="atLeast"/>
        <w:ind w:left="5664" w:hanging="5522"/>
        <w:rPr>
          <w:rFonts w:ascii="Arial" w:hAnsi="Arial" w:cs="Arial"/>
          <w:sz w:val="24"/>
          <w:szCs w:val="24"/>
        </w:rPr>
      </w:pPr>
      <w:r w:rsidRPr="00435462">
        <w:rPr>
          <w:rFonts w:ascii="Arial" w:hAnsi="Arial" w:cs="Arial"/>
          <w:sz w:val="24"/>
          <w:szCs w:val="24"/>
          <w:lang w:eastAsia="it-IT"/>
        </w:rPr>
        <w:t>Allegare: Copia del documento di identità in corso di validità</w:t>
      </w:r>
    </w:p>
    <w:sectPr w:rsidR="001C6010" w:rsidRPr="00435462" w:rsidSect="00435462">
      <w:footerReference w:type="default" r:id="rId7"/>
      <w:type w:val="continuous"/>
      <w:pgSz w:w="12240" w:h="15840"/>
      <w:pgMar w:top="1134" w:right="964" w:bottom="1134" w:left="964" w:header="720" w:footer="720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D1" w:rsidRDefault="00EE11D1">
      <w:pPr>
        <w:spacing w:after="0" w:line="240" w:lineRule="auto"/>
      </w:pPr>
      <w:r>
        <w:separator/>
      </w:r>
    </w:p>
  </w:endnote>
  <w:endnote w:type="continuationSeparator" w:id="0">
    <w:p w:rsidR="00EE11D1" w:rsidRDefault="00EE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10" w:rsidRDefault="001C6010">
    <w:pPr>
      <w:pStyle w:val="Pidipagina"/>
      <w:jc w:val="right"/>
    </w:pPr>
    <w:r>
      <w:fldChar w:fldCharType="begin"/>
    </w:r>
    <w:r>
      <w:instrText xml:space="preserve"> PAGE \*Arabic </w:instrText>
    </w:r>
    <w:r>
      <w:fldChar w:fldCharType="separate"/>
    </w:r>
    <w:r w:rsidR="003D37D4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D1" w:rsidRDefault="00EE11D1">
      <w:pPr>
        <w:spacing w:after="0" w:line="240" w:lineRule="auto"/>
      </w:pPr>
      <w:r>
        <w:separator/>
      </w:r>
    </w:p>
  </w:footnote>
  <w:footnote w:type="continuationSeparator" w:id="0">
    <w:p w:rsidR="00EE11D1" w:rsidRDefault="00EE1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D2A"/>
    <w:rsid w:val="001A4506"/>
    <w:rsid w:val="001B68D3"/>
    <w:rsid w:val="001C6010"/>
    <w:rsid w:val="003D37D4"/>
    <w:rsid w:val="00435462"/>
    <w:rsid w:val="00435A57"/>
    <w:rsid w:val="00750AEC"/>
    <w:rsid w:val="00C41004"/>
    <w:rsid w:val="00C54D80"/>
    <w:rsid w:val="00C85D2A"/>
    <w:rsid w:val="00D75D93"/>
    <w:rsid w:val="00EE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keepLines/>
      <w:spacing w:before="480" w:after="0"/>
      <w:outlineLvl w:val="0"/>
    </w:pPr>
    <w:rPr>
      <w:rFonts w:ascii="Cambria" w:cs="Cambria"/>
      <w:b/>
      <w:bCs/>
      <w:sz w:val="28"/>
      <w:szCs w:val="28"/>
    </w:rPr>
  </w:style>
  <w:style w:type="paragraph" w:styleId="Titolo2">
    <w:name w:val="heading 2"/>
    <w:basedOn w:val="Predefinito"/>
    <w:next w:val="Predefinito"/>
    <w:link w:val="Titolo2Carattere"/>
    <w:uiPriority w:val="99"/>
    <w:qFormat/>
    <w:pPr>
      <w:keepNext/>
      <w:numPr>
        <w:ilvl w:val="1"/>
      </w:numPr>
      <w:autoSpaceDE w:val="0"/>
      <w:spacing w:before="120" w:after="0" w:line="200" w:lineRule="atLeast"/>
      <w:jc w:val="both"/>
      <w:outlineLvl w:val="1"/>
    </w:pPr>
    <w:rPr>
      <w:rFonts w:ascii="Book Antiqua" w:cs="Book Antiqua"/>
      <w:b/>
      <w:bCs/>
      <w:sz w:val="24"/>
      <w:szCs w:val="24"/>
      <w:lang w:eastAsia="it-IT"/>
    </w:rPr>
  </w:style>
  <w:style w:type="paragraph" w:styleId="Titolo3">
    <w:name w:val="heading 3"/>
    <w:basedOn w:val="Predefinito"/>
    <w:next w:val="Predefinito"/>
    <w:link w:val="Titolo3Carattere"/>
    <w:uiPriority w:val="99"/>
    <w:qFormat/>
    <w:pPr>
      <w:keepNext/>
      <w:numPr>
        <w:ilvl w:val="2"/>
      </w:numPr>
      <w:spacing w:line="200" w:lineRule="atLeast"/>
      <w:jc w:val="center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stofumetto">
    <w:name w:val="Balloon Text"/>
    <w:basedOn w:val="Predefinito"/>
    <w:link w:val="TestofumettoCarattere"/>
    <w:uiPriority w:val="99"/>
    <w:pPr>
      <w:spacing w:after="0" w:line="200" w:lineRule="atLeast"/>
    </w:pPr>
    <w:rPr>
      <w:rFonts w:asci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Titolo">
    <w:name w:val="Title"/>
    <w:basedOn w:val="Predefinito"/>
    <w:next w:val="Sottotitolo"/>
    <w:link w:val="TitoloCarattere"/>
    <w:uiPriority w:val="99"/>
    <w:qFormat/>
    <w:pPr>
      <w:autoSpaceDE w:val="0"/>
      <w:spacing w:after="160"/>
      <w:jc w:val="center"/>
    </w:pPr>
    <w:rPr>
      <w:b/>
      <w:bCs/>
      <w:sz w:val="24"/>
      <w:szCs w:val="24"/>
      <w:lang w:eastAsia="it-IT"/>
    </w:rPr>
  </w:style>
  <w:style w:type="paragraph" w:styleId="Sottotitolo">
    <w:name w:val="Subtitle"/>
    <w:basedOn w:val="Intestazione"/>
    <w:next w:val="Corpodeltesto"/>
    <w:link w:val="SottotitoloCarattere"/>
    <w:uiPriority w:val="99"/>
    <w:qFormat/>
    <w:pPr>
      <w:keepNext/>
      <w:tabs>
        <w:tab w:val="clear" w:pos="4819"/>
        <w:tab w:val="clear" w:pos="9638"/>
      </w:tabs>
      <w:spacing w:before="240" w:after="120"/>
      <w:jc w:val="center"/>
    </w:pPr>
    <w:rPr>
      <w:rFonts w:ascii="Arial" w:hAnsi="Microsoft YaHei" w:cs="Arial"/>
      <w:i/>
      <w:iCs/>
      <w:sz w:val="28"/>
      <w:szCs w:val="28"/>
    </w:rPr>
  </w:style>
  <w:style w:type="paragraph" w:customStyle="1" w:styleId="Predefinito">
    <w:name w:val="Predefinito"/>
    <w:pPr>
      <w:widowControl w:val="0"/>
      <w:autoSpaceDN w:val="0"/>
      <w:adjustRightInd w:val="0"/>
      <w:spacing w:after="200" w:line="276" w:lineRule="auto"/>
    </w:pPr>
    <w:rPr>
      <w:rFonts w:ascii="Calibri" w:eastAsia="Times New Roman" w:hAnsi="Times New Roman" w:cs="Calibri"/>
      <w:lang w:eastAsia="en-US"/>
    </w:rPr>
  </w:style>
  <w:style w:type="character" w:customStyle="1" w:styleId="RTFNum21">
    <w:name w:val="RTF_Num 2 1"/>
    <w:uiPriority w:val="99"/>
    <w:rPr>
      <w:rFonts w:ascii="Symbol" w:hAnsi="Symbol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ascii="Courier New" w:hAnsi="Courier New"/>
    </w:rPr>
  </w:style>
  <w:style w:type="character" w:customStyle="1" w:styleId="RTFNum33">
    <w:name w:val="RTF_Num 3 3"/>
    <w:uiPriority w:val="99"/>
    <w:rPr>
      <w:rFonts w:ascii="Wingdings" w:hAnsi="Wingdings"/>
    </w:rPr>
  </w:style>
  <w:style w:type="character" w:customStyle="1" w:styleId="RTFNum34">
    <w:name w:val="RTF_Num 3 4"/>
    <w:uiPriority w:val="99"/>
    <w:rPr>
      <w:rFonts w:ascii="Symbol" w:hAnsi="Symbol"/>
    </w:rPr>
  </w:style>
  <w:style w:type="character" w:customStyle="1" w:styleId="RTFNum35">
    <w:name w:val="RTF_Num 3 5"/>
    <w:uiPriority w:val="99"/>
    <w:rPr>
      <w:rFonts w:ascii="Courier New" w:hAnsi="Courier New"/>
    </w:rPr>
  </w:style>
  <w:style w:type="character" w:customStyle="1" w:styleId="RTFNum36">
    <w:name w:val="RTF_Num 3 6"/>
    <w:uiPriority w:val="99"/>
    <w:rPr>
      <w:rFonts w:ascii="Wingdings" w:hAnsi="Wingdings"/>
    </w:rPr>
  </w:style>
  <w:style w:type="character" w:customStyle="1" w:styleId="RTFNum37">
    <w:name w:val="RTF_Num 3 7"/>
    <w:uiPriority w:val="99"/>
    <w:rPr>
      <w:rFonts w:ascii="Symbol" w:hAnsi="Symbol"/>
    </w:rPr>
  </w:style>
  <w:style w:type="character" w:customStyle="1" w:styleId="RTFNum38">
    <w:name w:val="RTF_Num 3 8"/>
    <w:uiPriority w:val="99"/>
    <w:rPr>
      <w:rFonts w:ascii="Courier New" w:hAnsi="Courier New"/>
    </w:rPr>
  </w:style>
  <w:style w:type="character" w:customStyle="1" w:styleId="RTFNum39">
    <w:name w:val="RTF_Num 3 9"/>
    <w:uiPriority w:val="99"/>
    <w:rPr>
      <w:rFonts w:ascii="Wingdings" w:hAnsi="Wingdings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" w:hAnsi="Wingdings"/>
    </w:rPr>
  </w:style>
  <w:style w:type="character" w:customStyle="1" w:styleId="RTFNum54">
    <w:name w:val="RTF_Num 5 4"/>
    <w:uiPriority w:val="99"/>
    <w:rPr>
      <w:rFonts w:ascii="Symbol" w:hAnsi="Symbol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" w:hAnsi="Wingdings"/>
    </w:rPr>
  </w:style>
  <w:style w:type="character" w:customStyle="1" w:styleId="RTFNum57">
    <w:name w:val="RTF_Num 5 7"/>
    <w:uiPriority w:val="99"/>
    <w:rPr>
      <w:rFonts w:ascii="Symbol" w:hAnsi="Symbol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" w:hAnsi="Wingdings"/>
    </w:rPr>
  </w:style>
  <w:style w:type="character" w:customStyle="1" w:styleId="RTFNum61">
    <w:name w:val="RTF_Num 6 1"/>
    <w:uiPriority w:val="99"/>
    <w:rPr>
      <w:rFonts w:ascii="Symbol" w:hAnsi="Symbol"/>
    </w:rPr>
  </w:style>
  <w:style w:type="character" w:customStyle="1" w:styleId="RTFNum62">
    <w:name w:val="RTF_Num 6 2"/>
    <w:uiPriority w:val="99"/>
    <w:rPr>
      <w:rFonts w:ascii="Courier New" w:hAnsi="Courier New"/>
    </w:rPr>
  </w:style>
  <w:style w:type="character" w:customStyle="1" w:styleId="RTFNum63">
    <w:name w:val="RTF_Num 6 3"/>
    <w:uiPriority w:val="99"/>
    <w:rPr>
      <w:rFonts w:ascii="Wingdings" w:hAnsi="Wingdings"/>
    </w:rPr>
  </w:style>
  <w:style w:type="character" w:customStyle="1" w:styleId="RTFNum64">
    <w:name w:val="RTF_Num 6 4"/>
    <w:uiPriority w:val="99"/>
    <w:rPr>
      <w:rFonts w:ascii="Symbol" w:hAnsi="Symbol"/>
    </w:rPr>
  </w:style>
  <w:style w:type="character" w:customStyle="1" w:styleId="RTFNum65">
    <w:name w:val="RTF_Num 6 5"/>
    <w:uiPriority w:val="99"/>
    <w:rPr>
      <w:rFonts w:ascii="Courier New" w:hAnsi="Courier New"/>
    </w:rPr>
  </w:style>
  <w:style w:type="character" w:customStyle="1" w:styleId="RTFNum66">
    <w:name w:val="RTF_Num 6 6"/>
    <w:uiPriority w:val="99"/>
    <w:rPr>
      <w:rFonts w:ascii="Wingdings" w:hAnsi="Wingdings"/>
    </w:rPr>
  </w:style>
  <w:style w:type="character" w:customStyle="1" w:styleId="RTFNum67">
    <w:name w:val="RTF_Num 6 7"/>
    <w:uiPriority w:val="99"/>
    <w:rPr>
      <w:rFonts w:ascii="Symbol" w:hAnsi="Symbol"/>
    </w:rPr>
  </w:style>
  <w:style w:type="character" w:customStyle="1" w:styleId="RTFNum68">
    <w:name w:val="RTF_Num 6 8"/>
    <w:uiPriority w:val="99"/>
    <w:rPr>
      <w:rFonts w:ascii="Courier New" w:hAnsi="Courier New"/>
    </w:rPr>
  </w:style>
  <w:style w:type="character" w:customStyle="1" w:styleId="RTFNum69">
    <w:name w:val="RTF_Num 6 9"/>
    <w:uiPriority w:val="99"/>
    <w:rPr>
      <w:rFonts w:ascii="Wingdings" w:hAnsi="Wingdings"/>
    </w:rPr>
  </w:style>
  <w:style w:type="character" w:customStyle="1" w:styleId="RTFNum71">
    <w:name w:val="RTF_Num 7 1"/>
    <w:uiPriority w:val="99"/>
    <w:rPr>
      <w:rFonts w:eastAsia="Times New Roman"/>
    </w:rPr>
  </w:style>
  <w:style w:type="character" w:customStyle="1" w:styleId="RTFNum72">
    <w:name w:val="RTF_Num 7 2"/>
    <w:uiPriority w:val="99"/>
    <w:rPr>
      <w:rFonts w:ascii="Courier New" w:hAnsi="Courier New"/>
    </w:rPr>
  </w:style>
  <w:style w:type="character" w:customStyle="1" w:styleId="RTFNum73">
    <w:name w:val="RTF_Num 7 3"/>
    <w:uiPriority w:val="99"/>
    <w:rPr>
      <w:rFonts w:ascii="Wingdings" w:hAnsi="Wingdings"/>
    </w:rPr>
  </w:style>
  <w:style w:type="character" w:customStyle="1" w:styleId="RTFNum74">
    <w:name w:val="RTF_Num 7 4"/>
    <w:uiPriority w:val="99"/>
    <w:rPr>
      <w:rFonts w:ascii="Symbol" w:hAnsi="Symbol"/>
    </w:rPr>
  </w:style>
  <w:style w:type="character" w:customStyle="1" w:styleId="RTFNum75">
    <w:name w:val="RTF_Num 7 5"/>
    <w:uiPriority w:val="99"/>
    <w:rPr>
      <w:rFonts w:ascii="Courier New" w:hAnsi="Courier New"/>
    </w:rPr>
  </w:style>
  <w:style w:type="character" w:customStyle="1" w:styleId="RTFNum76">
    <w:name w:val="RTF_Num 7 6"/>
    <w:uiPriority w:val="99"/>
    <w:rPr>
      <w:rFonts w:ascii="Wingdings" w:hAnsi="Wingdings"/>
    </w:rPr>
  </w:style>
  <w:style w:type="character" w:customStyle="1" w:styleId="RTFNum77">
    <w:name w:val="RTF_Num 7 7"/>
    <w:uiPriority w:val="99"/>
    <w:rPr>
      <w:rFonts w:ascii="Symbol" w:hAnsi="Symbol"/>
    </w:rPr>
  </w:style>
  <w:style w:type="character" w:customStyle="1" w:styleId="RTFNum78">
    <w:name w:val="RTF_Num 7 8"/>
    <w:uiPriority w:val="99"/>
    <w:rPr>
      <w:rFonts w:ascii="Courier New" w:hAnsi="Courier New"/>
    </w:rPr>
  </w:style>
  <w:style w:type="character" w:customStyle="1" w:styleId="RTFNum79">
    <w:name w:val="RTF_Num 7 9"/>
    <w:uiPriority w:val="99"/>
    <w:rPr>
      <w:rFonts w:ascii="Wingdings" w:hAnsi="Wingdings"/>
    </w:rPr>
  </w:style>
  <w:style w:type="character" w:customStyle="1" w:styleId="RTFNum81">
    <w:name w:val="RTF_Num 8 1"/>
    <w:uiPriority w:val="99"/>
    <w:rPr>
      <w:rFonts w:ascii="Symbol" w:hAnsi="Symbol"/>
    </w:rPr>
  </w:style>
  <w:style w:type="character" w:customStyle="1" w:styleId="RTFNum82">
    <w:name w:val="RTF_Num 8 2"/>
    <w:uiPriority w:val="99"/>
    <w:rPr>
      <w:rFonts w:ascii="Courier New" w:hAnsi="Courier New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RTFNum91">
    <w:name w:val="RTF_Num 9 1"/>
    <w:uiPriority w:val="99"/>
    <w:rPr>
      <w:rFonts w:eastAsia="Times New Roman"/>
    </w:rPr>
  </w:style>
  <w:style w:type="character" w:customStyle="1" w:styleId="RTFNum92">
    <w:name w:val="RTF_Num 9 2"/>
    <w:uiPriority w:val="99"/>
    <w:rPr>
      <w:rFonts w:eastAsia="Times New Roman"/>
    </w:rPr>
  </w:style>
  <w:style w:type="character" w:customStyle="1" w:styleId="RTFNum93">
    <w:name w:val="RTF_Num 9 3"/>
    <w:uiPriority w:val="99"/>
    <w:rPr>
      <w:rFonts w:eastAsia="Times New Roman"/>
    </w:rPr>
  </w:style>
  <w:style w:type="character" w:customStyle="1" w:styleId="RTFNum94">
    <w:name w:val="RTF_Num 9 4"/>
    <w:uiPriority w:val="99"/>
    <w:rPr>
      <w:rFonts w:eastAsia="Times New Roman"/>
    </w:rPr>
  </w:style>
  <w:style w:type="character" w:customStyle="1" w:styleId="RTFNum95">
    <w:name w:val="RTF_Num 9 5"/>
    <w:uiPriority w:val="99"/>
    <w:rPr>
      <w:rFonts w:eastAsia="Times New Roman"/>
    </w:rPr>
  </w:style>
  <w:style w:type="character" w:customStyle="1" w:styleId="RTFNum96">
    <w:name w:val="RTF_Num 9 6"/>
    <w:uiPriority w:val="99"/>
    <w:rPr>
      <w:rFonts w:eastAsia="Times New Roman"/>
    </w:rPr>
  </w:style>
  <w:style w:type="character" w:customStyle="1" w:styleId="RTFNum97">
    <w:name w:val="RTF_Num 9 7"/>
    <w:uiPriority w:val="99"/>
    <w:rPr>
      <w:rFonts w:eastAsia="Times New Roman"/>
    </w:rPr>
  </w:style>
  <w:style w:type="character" w:customStyle="1" w:styleId="RTFNum98">
    <w:name w:val="RTF_Num 9 8"/>
    <w:uiPriority w:val="99"/>
    <w:rPr>
      <w:rFonts w:eastAsia="Times New Roman"/>
    </w:rPr>
  </w:style>
  <w:style w:type="character" w:customStyle="1" w:styleId="RTFNum99">
    <w:name w:val="RTF_Num 9 9"/>
    <w:uiPriority w:val="99"/>
    <w:rPr>
      <w:rFonts w:eastAsia="Times New Roman"/>
    </w:rPr>
  </w:style>
  <w:style w:type="character" w:customStyle="1" w:styleId="CarattereCarattere1">
    <w:name w:val="Carattere Carattere1"/>
    <w:uiPriority w:val="99"/>
    <w:rPr>
      <w:rFonts w:ascii="Cambria" w:hAnsi="Cambria"/>
      <w:b/>
      <w:sz w:val="28"/>
      <w:lang w:eastAsia="en-US"/>
    </w:rPr>
  </w:style>
  <w:style w:type="character" w:customStyle="1" w:styleId="CarattereCarattere">
    <w:name w:val="Carattere Carattere"/>
    <w:uiPriority w:val="99"/>
    <w:rPr>
      <w:rFonts w:ascii="Tahoma" w:hAnsi="Tahoma"/>
      <w:sz w:val="16"/>
      <w:lang w:eastAsia="en-US"/>
    </w:rPr>
  </w:style>
  <w:style w:type="character" w:customStyle="1" w:styleId="CorpotestoCarattere">
    <w:name w:val="Corpo testo Carattere"/>
    <w:basedOn w:val="Carpredefinitoparagrafo"/>
    <w:uiPriority w:val="99"/>
    <w:rPr>
      <w:rFonts w:ascii="Calibri" w:hAnsi="Calibri" w:cs="Calibri"/>
      <w:lang w:eastAsia="en-US"/>
    </w:rPr>
  </w:style>
  <w:style w:type="character" w:customStyle="1" w:styleId="IntestazioneCarattere">
    <w:name w:val="Intestazione Carattere"/>
    <w:basedOn w:val="Carpredefinitoparagrafo"/>
    <w:uiPriority w:val="99"/>
    <w:rPr>
      <w:rFonts w:ascii="Calibri" w:hAnsi="Calibri" w:cs="Calibri"/>
      <w:lang w:eastAsia="en-US"/>
    </w:rPr>
  </w:style>
  <w:style w:type="character" w:customStyle="1" w:styleId="PidipaginaCarattere">
    <w:name w:val="Pi?di pagina Carattere"/>
    <w:basedOn w:val="Carpredefinitoparagrafo"/>
    <w:uiPriority w:val="99"/>
    <w:rPr>
      <w:rFonts w:ascii="Calibri" w:hAnsi="Calibri" w:cs="Calibri"/>
      <w:lang w:eastAsia="en-US"/>
    </w:rPr>
  </w:style>
  <w:style w:type="character" w:customStyle="1" w:styleId="Corpodeltesto2Carattere">
    <w:name w:val="Corpo del testo 2 Carattere"/>
    <w:basedOn w:val="Carpredefinitoparagrafo"/>
    <w:uiPriority w:val="99"/>
    <w:rPr>
      <w:rFonts w:ascii="Calibri" w:hAnsi="Calibri" w:cs="Calibri"/>
      <w:lang w:eastAsia="en-US"/>
    </w:rPr>
  </w:style>
  <w:style w:type="paragraph" w:styleId="Intestazione">
    <w:name w:val="header"/>
    <w:basedOn w:val="Predefinito"/>
    <w:next w:val="Corpodeltesto"/>
    <w:link w:val="IntestazioneCarattere1"/>
    <w:uiPriority w:val="99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deltesto">
    <w:name w:val="Body Text"/>
    <w:basedOn w:val="Predefinito"/>
    <w:link w:val="CorpodeltestoCarattere"/>
    <w:uiPriority w:val="99"/>
    <w:pPr>
      <w:autoSpaceDE w:val="0"/>
      <w:spacing w:before="120" w:after="0" w:line="200" w:lineRule="atLeast"/>
      <w:jc w:val="both"/>
    </w:pPr>
  </w:style>
  <w:style w:type="paragraph" w:styleId="Elenco">
    <w:name w:val="List"/>
    <w:basedOn w:val="Corpodeltesto"/>
    <w:uiPriority w:val="99"/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</w:rPr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provvr1">
    <w:name w:val="provv_r1"/>
    <w:basedOn w:val="Predefinito"/>
    <w:uiPriority w:val="99"/>
    <w:pPr>
      <w:spacing w:before="100" w:after="100" w:line="200" w:lineRule="atLeast"/>
    </w:pPr>
    <w:rPr>
      <w:sz w:val="24"/>
      <w:szCs w:val="24"/>
      <w:lang w:eastAsia="it-IT"/>
    </w:rPr>
  </w:style>
  <w:style w:type="paragraph" w:styleId="Paragrafoelenco">
    <w:name w:val="List Paragraph"/>
    <w:basedOn w:val="Predefinito"/>
    <w:uiPriority w:val="99"/>
    <w:qFormat/>
    <w:pPr>
      <w:ind w:left="720"/>
    </w:p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Times New Roman" w:cs="Calibri"/>
      <w:color w:val="000000"/>
      <w:sz w:val="24"/>
      <w:szCs w:val="24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Corpodeltesto2">
    <w:name w:val="Body Text 2"/>
    <w:basedOn w:val="Predefinito"/>
    <w:link w:val="Corpodeltesto2Carattere1"/>
    <w:uiPriority w:val="99"/>
    <w:pPr>
      <w:spacing w:line="200" w:lineRule="atLeast"/>
      <w:ind w:left="5580"/>
    </w:pPr>
    <w:rPr>
      <w:b/>
      <w:bCs/>
      <w:sz w:val="24"/>
      <w:szCs w:val="24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Pr>
      <w:rFonts w:cs="Times New Roman"/>
    </w:rPr>
  </w:style>
  <w:style w:type="paragraph" w:customStyle="1" w:styleId="Pidipagina0">
    <w:name w:val="Pi?di pagina"/>
    <w:basedOn w:val="Predefinito"/>
    <w:uiPriority w:val="99"/>
    <w:pPr>
      <w:suppressLineNumbers/>
      <w:tabs>
        <w:tab w:val="center" w:pos="4986"/>
        <w:tab w:val="right" w:pos="9972"/>
      </w:tabs>
    </w:pPr>
  </w:style>
  <w:style w:type="paragraph" w:customStyle="1" w:styleId="Contenutotabella">
    <w:name w:val="Contenuto tabella"/>
    <w:basedOn w:val="Predefini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ufficio.ragioneria</dc:creator>
  <cp:lastModifiedBy>gerardo.guarino</cp:lastModifiedBy>
  <cp:revision>3</cp:revision>
  <cp:lastPrinted>2019-06-11T08:55:00Z</cp:lastPrinted>
  <dcterms:created xsi:type="dcterms:W3CDTF">2021-11-09T10:10:00Z</dcterms:created>
  <dcterms:modified xsi:type="dcterms:W3CDTF">2021-11-09T10:36:00Z</dcterms:modified>
</cp:coreProperties>
</file>